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39C4" w14:textId="77777777" w:rsidR="00855928" w:rsidRDefault="00DA2749">
      <w:pPr>
        <w:pStyle w:val="divname"/>
      </w:pPr>
      <w:r>
        <w:rPr>
          <w:rStyle w:val="span"/>
          <w:sz w:val="48"/>
          <w:szCs w:val="48"/>
        </w:rPr>
        <w:t>Nathan</w:t>
      </w:r>
      <w:r>
        <w:t xml:space="preserve"> </w:t>
      </w:r>
      <w:r>
        <w:rPr>
          <w:rStyle w:val="span"/>
          <w:sz w:val="48"/>
          <w:szCs w:val="48"/>
        </w:rPr>
        <w:t>Wanamaker</w:t>
      </w:r>
    </w:p>
    <w:p w14:paraId="14B0D8C4" w14:textId="77777777" w:rsidR="00855928" w:rsidRDefault="00DA2749">
      <w:pPr>
        <w:pStyle w:val="div"/>
        <w:spacing w:before="160" w:line="360" w:lineRule="atLeast"/>
        <w:jc w:val="center"/>
      </w:pPr>
      <w:r>
        <w:rPr>
          <w:rStyle w:val="span"/>
        </w:rPr>
        <w:t> </w:t>
      </w:r>
      <w:r>
        <w:rPr>
          <w:rStyle w:val="documentzipsuffix"/>
        </w:rPr>
        <w:t xml:space="preserve"> </w:t>
      </w:r>
      <w:r>
        <w:rPr>
          <w:rStyle w:val="span"/>
          <w:vanish/>
        </w:rPr>
        <w:t> </w:t>
      </w:r>
      <w:r>
        <w:rPr>
          <w:rStyle w:val="documentzipprefix"/>
        </w:rPr>
        <w:t xml:space="preserve"> </w:t>
      </w:r>
      <w:r>
        <w:rPr>
          <w:rStyle w:val="span"/>
        </w:rPr>
        <w:t>Holly, MI 48442</w:t>
      </w:r>
    </w:p>
    <w:p w14:paraId="5F789265" w14:textId="77777777" w:rsidR="00855928" w:rsidRDefault="00DA2749">
      <w:pPr>
        <w:pStyle w:val="div"/>
        <w:spacing w:line="360" w:lineRule="atLeast"/>
        <w:jc w:val="center"/>
      </w:pPr>
      <w:r>
        <w:rPr>
          <w:rStyle w:val="span"/>
        </w:rPr>
        <w:t>(269) 760-0037 - nate.wanamaker.3@gmail.com</w:t>
      </w:r>
      <w:r>
        <w:t xml:space="preserve"> </w:t>
      </w:r>
    </w:p>
    <w:p w14:paraId="2F951990" w14:textId="77777777" w:rsidR="00855928" w:rsidRDefault="00DA2749">
      <w:pPr>
        <w:pStyle w:val="divdocumentdivsectiontitle"/>
        <w:tabs>
          <w:tab w:val="center" w:pos="10560"/>
        </w:tabs>
        <w:spacing w:before="40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Professional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2803C" w14:textId="77777777" w:rsidR="00855928" w:rsidRDefault="00DA2749">
      <w:pPr>
        <w:pStyle w:val="p"/>
        <w:spacing w:line="360" w:lineRule="atLeast"/>
        <w:ind w:left="2100"/>
      </w:pPr>
      <w:r>
        <w:t xml:space="preserve">Seasoned Construction Professional with demonstrated safety management and performance optimization skills gained over 8 years of </w:t>
      </w:r>
      <w:r>
        <w:t>progressive experience. Deliver in-depth training and mentoring to help each improve abilities and advance work quality. Dependable, hardworking and strong ability to address diverse problems.</w:t>
      </w:r>
    </w:p>
    <w:p w14:paraId="28FE25E3" w14:textId="77777777" w:rsidR="00855928" w:rsidRDefault="00DA274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Accomplishments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02FC3" w14:textId="77777777" w:rsidR="00855928" w:rsidRDefault="00DA2749">
      <w:pPr>
        <w:pStyle w:val="ulli"/>
        <w:numPr>
          <w:ilvl w:val="0"/>
          <w:numId w:val="1"/>
        </w:numPr>
        <w:spacing w:line="360" w:lineRule="atLeast"/>
        <w:ind w:left="2560" w:hanging="210"/>
      </w:pPr>
      <w:r>
        <w:t>OHSA 30 certified</w:t>
      </w:r>
    </w:p>
    <w:p w14:paraId="57350B74" w14:textId="77777777" w:rsidR="00855928" w:rsidRDefault="00DA2749">
      <w:pPr>
        <w:pStyle w:val="ulli"/>
        <w:numPr>
          <w:ilvl w:val="0"/>
          <w:numId w:val="1"/>
        </w:numPr>
        <w:spacing w:line="360" w:lineRule="atLeast"/>
        <w:ind w:left="2560" w:hanging="210"/>
      </w:pPr>
      <w:r>
        <w:t>Member of PHI THETA KAPP</w:t>
      </w:r>
      <w:r>
        <w:t>A Honors Society</w:t>
      </w:r>
    </w:p>
    <w:p w14:paraId="29054326" w14:textId="77777777" w:rsidR="00855928" w:rsidRDefault="00DA274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Skills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table"/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30"/>
        <w:gridCol w:w="4230"/>
      </w:tblGrid>
      <w:tr w:rsidR="00855928" w14:paraId="6FB00330" w14:textId="77777777"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DD2C2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Cross-Functional Collaboration</w:t>
            </w:r>
          </w:p>
          <w:p w14:paraId="43BB4108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Project Management</w:t>
            </w:r>
          </w:p>
          <w:p w14:paraId="01BAA09C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Blueprints and Specifications</w:t>
            </w:r>
          </w:p>
          <w:p w14:paraId="6FB025D5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Remodels and New Construction</w:t>
            </w:r>
          </w:p>
          <w:p w14:paraId="53A8602E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Commercial construction</w:t>
            </w:r>
          </w:p>
          <w:p w14:paraId="7D7EA298" w14:textId="77777777" w:rsidR="00855928" w:rsidRDefault="00DA2749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Piping specifications</w:t>
            </w:r>
          </w:p>
        </w:tc>
        <w:tc>
          <w:tcPr>
            <w:tcW w:w="423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091E8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Technical Direction</w:t>
            </w:r>
          </w:p>
          <w:p w14:paraId="285A78AE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Safety Behaviors Expertise</w:t>
            </w:r>
          </w:p>
          <w:p w14:paraId="31D46761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Forklift Driving</w:t>
            </w:r>
          </w:p>
          <w:p w14:paraId="3C8EC89C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Hand and Power Tools</w:t>
            </w:r>
          </w:p>
          <w:p w14:paraId="4CB2D061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Isometric Drawing</w:t>
            </w:r>
          </w:p>
          <w:p w14:paraId="02F0EC90" w14:textId="77777777" w:rsidR="00855928" w:rsidRDefault="00DA2749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</w:pPr>
            <w:r>
              <w:t>Maintaining Organized Work Area</w:t>
            </w:r>
          </w:p>
        </w:tc>
      </w:tr>
    </w:tbl>
    <w:p w14:paraId="4E772F17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Cross-Functional Collaboration</w:t>
      </w:r>
    </w:p>
    <w:p w14:paraId="4D56706D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Project Management</w:t>
      </w:r>
    </w:p>
    <w:p w14:paraId="0823F518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Blueprints and Specifications</w:t>
      </w:r>
    </w:p>
    <w:p w14:paraId="667E57FB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Remodels and New Construction</w:t>
      </w:r>
    </w:p>
    <w:p w14:paraId="18023637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Commercial construction</w:t>
      </w:r>
    </w:p>
    <w:p w14:paraId="27E6A364" w14:textId="77777777" w:rsidR="00855928" w:rsidRDefault="00DA2749">
      <w:pPr>
        <w:pStyle w:val="ulli"/>
        <w:numPr>
          <w:ilvl w:val="0"/>
          <w:numId w:val="4"/>
        </w:numPr>
        <w:spacing w:line="360" w:lineRule="atLeast"/>
        <w:ind w:left="2560" w:hanging="210"/>
        <w:rPr>
          <w:vanish/>
        </w:rPr>
      </w:pPr>
      <w:r>
        <w:rPr>
          <w:vanish/>
        </w:rPr>
        <w:t>Piping specifications</w:t>
      </w:r>
    </w:p>
    <w:p w14:paraId="5616EAC6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Technical Direction</w:t>
      </w:r>
    </w:p>
    <w:p w14:paraId="483997A7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Safety B</w:t>
      </w:r>
      <w:r>
        <w:rPr>
          <w:vanish/>
        </w:rPr>
        <w:t>ehaviors Expertise</w:t>
      </w:r>
    </w:p>
    <w:p w14:paraId="647BC6D2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Forklift Driving</w:t>
      </w:r>
    </w:p>
    <w:p w14:paraId="7B87485E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Hand and Power Tools</w:t>
      </w:r>
    </w:p>
    <w:p w14:paraId="0FF03570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Isometric Drawing</w:t>
      </w:r>
    </w:p>
    <w:p w14:paraId="0D3EC3C3" w14:textId="77777777" w:rsidR="00855928" w:rsidRDefault="00DA2749">
      <w:pPr>
        <w:pStyle w:val="ulli"/>
        <w:numPr>
          <w:ilvl w:val="0"/>
          <w:numId w:val="5"/>
        </w:numPr>
        <w:spacing w:line="360" w:lineRule="atLeast"/>
        <w:ind w:left="2560" w:hanging="210"/>
        <w:rPr>
          <w:vanish/>
        </w:rPr>
      </w:pPr>
      <w:r>
        <w:rPr>
          <w:vanish/>
        </w:rPr>
        <w:t>Maintaining Organized Work Area</w:t>
      </w:r>
    </w:p>
    <w:p w14:paraId="3BE8BA8D" w14:textId="77777777" w:rsidR="00855928" w:rsidRDefault="00DA274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855928" w14:paraId="55275C15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97B3A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11/2021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94F44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Pipefitter Foreman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2032AC76" w14:textId="77777777" w:rsidR="00855928" w:rsidRDefault="00DA274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De-Cal Mechanical Contractors </w:t>
            </w:r>
            <w:r>
              <w:rPr>
                <w:rStyle w:val="span"/>
                <w:color w:val="222222"/>
              </w:rPr>
              <w:t>– Warren, MI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14:paraId="530EECA7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Performed tests to check quality of pipe and </w:t>
            </w:r>
            <w:r>
              <w:rPr>
                <w:rStyle w:val="span"/>
                <w:color w:val="222222"/>
              </w:rPr>
              <w:t>piping systems and make adjustments as necessary.</w:t>
            </w:r>
          </w:p>
          <w:p w14:paraId="7E99AEF0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Followed safe work practices, which included fall protection and personal protective equipment.</w:t>
            </w:r>
          </w:p>
          <w:p w14:paraId="68D91915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Fabricated, assembled, installed and maintained piping systems.</w:t>
            </w:r>
          </w:p>
          <w:p w14:paraId="6BA42A0C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Kept watchful eye on equipment inventories, op</w:t>
            </w:r>
            <w:r>
              <w:rPr>
                <w:rStyle w:val="span"/>
                <w:color w:val="222222"/>
              </w:rPr>
              <w:t>timizing work readiness and aligning supplies with specifications for each job.</w:t>
            </w:r>
          </w:p>
          <w:p w14:paraId="13EDEC06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Managed efficient teams of up to 8 employees.</w:t>
            </w:r>
          </w:p>
          <w:p w14:paraId="298457C1" w14:textId="77777777" w:rsidR="00855928" w:rsidRDefault="00DA2749">
            <w:pPr>
              <w:pStyle w:val="ulli"/>
              <w:numPr>
                <w:ilvl w:val="0"/>
                <w:numId w:val="6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Monitored priorities and liaised between team and management, delegating tasks to complete on time.</w:t>
            </w:r>
          </w:p>
        </w:tc>
      </w:tr>
    </w:tbl>
    <w:p w14:paraId="62046AB8" w14:textId="77777777" w:rsidR="00855928" w:rsidRDefault="00855928">
      <w:pPr>
        <w:rPr>
          <w:vanish/>
        </w:rPr>
      </w:pPr>
    </w:p>
    <w:tbl>
      <w:tblPr>
        <w:tblStyle w:val="divdocumentdivparagraphTable"/>
        <w:tblpPr w:leftFromText="180" w:rightFromText="180" w:horzAnchor="margin" w:tblpY="763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855928" w14:paraId="2E41A0C7" w14:textId="77777777" w:rsidTr="00435255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5E7EED8F" w14:textId="77777777" w:rsidR="00855928" w:rsidRDefault="00DA2749" w:rsidP="00435255">
            <w:pPr>
              <w:pStyle w:val="spandateswrapperParagraph"/>
              <w:spacing w:line="360" w:lineRule="atLeast"/>
              <w:textAlignment w:val="auto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lastRenderedPageBreak/>
              <w:t>07/2018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07/2021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466C6330" w14:textId="77777777" w:rsidR="00855928" w:rsidRDefault="00DA2749" w:rsidP="00435255">
            <w:pPr>
              <w:pStyle w:val="spandateswrapperParagraph"/>
              <w:spacing w:line="360" w:lineRule="atLeast"/>
              <w:textAlignment w:val="auto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Pipefitter Journeyman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4725F2EB" w14:textId="77777777" w:rsidR="00855928" w:rsidRDefault="00DA2749" w:rsidP="00435255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RW </w:t>
            </w:r>
            <w:proofErr w:type="spellStart"/>
            <w:r>
              <w:rPr>
                <w:rStyle w:val="spancompanyname"/>
                <w:color w:val="222222"/>
              </w:rPr>
              <w:t>Lapine</w:t>
            </w:r>
            <w:proofErr w:type="spellEnd"/>
            <w:r>
              <w:rPr>
                <w:rStyle w:val="spancompanyname"/>
                <w:color w:val="222222"/>
              </w:rPr>
              <w:t xml:space="preserve"> Inc</w:t>
            </w:r>
            <w:r>
              <w:rPr>
                <w:rStyle w:val="span"/>
                <w:color w:val="222222"/>
              </w:rPr>
              <w:t xml:space="preserve"> – Holly, MI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14:paraId="15E4E9FB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Followed safe work practices, which included fall protection and personal protective equipment.</w:t>
            </w:r>
          </w:p>
          <w:p w14:paraId="09F0F60A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Interpreted blueprints to determine locations, quantities and sizes of materials required.</w:t>
            </w:r>
          </w:p>
          <w:p w14:paraId="7C1B856B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Set up appliances l</w:t>
            </w:r>
            <w:r>
              <w:rPr>
                <w:rStyle w:val="span"/>
                <w:color w:val="222222"/>
              </w:rPr>
              <w:t>ike water heaters, filters and dishwashers with correct settings to maximize performance.</w:t>
            </w:r>
          </w:p>
          <w:p w14:paraId="46DA4505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Located and repaired or replaced worn and broken components to enhance system functionality and durability.</w:t>
            </w:r>
          </w:p>
          <w:p w14:paraId="3E96A111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Fabricated piping pieces and components in line with desig</w:t>
            </w:r>
            <w:r>
              <w:rPr>
                <w:rStyle w:val="span"/>
                <w:color w:val="222222"/>
              </w:rPr>
              <w:t>n specifications for each system.</w:t>
            </w:r>
          </w:p>
          <w:p w14:paraId="33ADD142" w14:textId="77777777" w:rsidR="00855928" w:rsidRDefault="00DA2749" w:rsidP="00435255">
            <w:pPr>
              <w:pStyle w:val="ulli"/>
              <w:numPr>
                <w:ilvl w:val="0"/>
                <w:numId w:val="7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Planned pipe system layout, installation and repair according to specifications.</w:t>
            </w:r>
          </w:p>
        </w:tc>
      </w:tr>
    </w:tbl>
    <w:p w14:paraId="26C1B6EE" w14:textId="77777777" w:rsidR="00855928" w:rsidRDefault="00855928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855928" w14:paraId="35CCAD26" w14:textId="77777777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70938A9F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03/2015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07/2018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6739DE82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 xml:space="preserve">Pipefitter Apprentice </w:t>
            </w:r>
          </w:p>
          <w:p w14:paraId="321A1F08" w14:textId="77777777" w:rsidR="00855928" w:rsidRDefault="00DA274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CL Mahoney </w:t>
            </w:r>
            <w:r>
              <w:rPr>
                <w:rStyle w:val="span"/>
                <w:color w:val="222222"/>
              </w:rPr>
              <w:t>– Holly, MI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14:paraId="2F254EC6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Filled pipe systems with water and air to determine location of </w:t>
            </w:r>
            <w:r>
              <w:rPr>
                <w:rStyle w:val="span"/>
                <w:color w:val="222222"/>
              </w:rPr>
              <w:t>leaks.</w:t>
            </w:r>
          </w:p>
          <w:p w14:paraId="454BC5BD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Fabricated piping pieces and components in line with design specifications for each system.</w:t>
            </w:r>
          </w:p>
          <w:p w14:paraId="06EDCC44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Interpreted blueprints to determine locations, quantities and sizes of materials required.</w:t>
            </w:r>
          </w:p>
          <w:p w14:paraId="6BC1EFB1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Measured, threaded and cut materials to correct angles.</w:t>
            </w:r>
          </w:p>
          <w:p w14:paraId="0A1552D7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Followed safe work practices, which included fall protection and personal protective equipment.</w:t>
            </w:r>
          </w:p>
          <w:p w14:paraId="6F17A731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Coordinated movement of materials and equipment to job sites.</w:t>
            </w:r>
          </w:p>
          <w:p w14:paraId="7975FFA1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Set sleeves or inserts to provide support for pipes.</w:t>
            </w:r>
          </w:p>
          <w:p w14:paraId="3EDCB501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Mounted brackets and hangers on walls and cei</w:t>
            </w:r>
            <w:r>
              <w:rPr>
                <w:rStyle w:val="span"/>
                <w:color w:val="222222"/>
              </w:rPr>
              <w:t>lings to hold pipes in place.</w:t>
            </w:r>
          </w:p>
          <w:p w14:paraId="3418C865" w14:textId="77777777" w:rsidR="00855928" w:rsidRDefault="00DA2749">
            <w:pPr>
              <w:pStyle w:val="ulli"/>
              <w:numPr>
                <w:ilvl w:val="0"/>
                <w:numId w:val="8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Appropriately fitted pipes by identifying dimensions, sizes and shapes needed to replace faulty pipes.</w:t>
            </w:r>
          </w:p>
        </w:tc>
      </w:tr>
    </w:tbl>
    <w:p w14:paraId="081B5836" w14:textId="77777777" w:rsidR="00855928" w:rsidRDefault="00DA2749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855928" w14:paraId="5777EB5D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3B515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12/2020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6B993" w14:textId="77777777" w:rsidR="00855928" w:rsidRDefault="00DA2749">
            <w:pPr>
              <w:pStyle w:val="spandateswrapperParagraph"/>
              <w:spacing w:line="360" w:lineRule="atLeast"/>
              <w:textAlignment w:val="auto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Associate of Science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 xml:space="preserve">Construction Supervision </w:t>
            </w:r>
          </w:p>
          <w:p w14:paraId="71DA1929" w14:textId="77777777" w:rsidR="00855928" w:rsidRDefault="00DA2749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Washtenaw Community College</w:t>
            </w:r>
            <w:r>
              <w:rPr>
                <w:rStyle w:val="span"/>
                <w:color w:val="222222"/>
              </w:rPr>
              <w:t xml:space="preserve"> - Ann Arbor, MI</w:t>
            </w:r>
          </w:p>
          <w:p w14:paraId="57043527" w14:textId="77777777" w:rsidR="00855928" w:rsidRDefault="00DA2749">
            <w:pPr>
              <w:pStyle w:val="ulli"/>
              <w:numPr>
                <w:ilvl w:val="0"/>
                <w:numId w:val="9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Graduated with High Honors</w:t>
            </w:r>
          </w:p>
        </w:tc>
      </w:tr>
    </w:tbl>
    <w:p w14:paraId="2E8D3297" w14:textId="77777777" w:rsidR="00855928" w:rsidRDefault="00855928">
      <w:pPr>
        <w:rPr>
          <w:rStyle w:val="divdocumentdivsectiontitleCharacter"/>
          <w:b/>
          <w:bCs/>
          <w:smallCaps/>
        </w:rPr>
      </w:pPr>
    </w:p>
    <w:sectPr w:rsidR="00855928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6E4C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4E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5AE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62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483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E3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B4D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727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FE8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E5A3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C02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D8E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5CE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1ED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65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D89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9C0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F06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BC84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47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F87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F4A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240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24E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CA4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3AD1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C40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B5AC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001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B8D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868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5CCC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965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B832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504C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C8A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33CD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3C9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463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F64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DEDD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72A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2A8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3A0A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9A2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DC8C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64F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FA2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E29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4C9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D8A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38B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746B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02C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C9E7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F65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2AB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7443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AA9E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7C0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6A6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425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386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4123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98A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623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D05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D4A2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E0E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9C6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2099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548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9340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C9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CEF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8AE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BED0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9E9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4857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4CC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7EE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75623667">
    <w:abstractNumId w:val="0"/>
  </w:num>
  <w:num w:numId="2" w16cid:durableId="1777289056">
    <w:abstractNumId w:val="1"/>
  </w:num>
  <w:num w:numId="3" w16cid:durableId="548540642">
    <w:abstractNumId w:val="2"/>
  </w:num>
  <w:num w:numId="4" w16cid:durableId="1379817557">
    <w:abstractNumId w:val="3"/>
  </w:num>
  <w:num w:numId="5" w16cid:durableId="1070694281">
    <w:abstractNumId w:val="4"/>
  </w:num>
  <w:num w:numId="6" w16cid:durableId="362289869">
    <w:abstractNumId w:val="5"/>
  </w:num>
  <w:num w:numId="7" w16cid:durableId="2121029157">
    <w:abstractNumId w:val="6"/>
  </w:num>
  <w:num w:numId="8" w16cid:durableId="1587226188">
    <w:abstractNumId w:val="7"/>
  </w:num>
  <w:num w:numId="9" w16cid:durableId="1974284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28"/>
    <w:rsid w:val="00435255"/>
    <w:rsid w:val="00846540"/>
    <w:rsid w:val="00855928"/>
    <w:rsid w:val="00D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95F5"/>
  <w15:docId w15:val="{1465A9C6-63F6-4E21-AF61-2A93F3F2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Nathan Wanamaker</dc:title>
  <dc:creator>Nate Wanamaker</dc:creator>
  <cp:lastModifiedBy>Nate Wanamaker</cp:lastModifiedBy>
  <cp:revision>2</cp:revision>
  <dcterms:created xsi:type="dcterms:W3CDTF">2023-02-15T01:06:00Z</dcterms:created>
  <dcterms:modified xsi:type="dcterms:W3CDTF">2023-02-15T01:06:00Z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e6c32210-4732-4de3-a486-d71d33a71bd8</vt:lpwstr>
  </property>
  <property fmtid="{D5CDD505-2E9C-101B-9397-08002B2CF9AE}" pid="3" name="x1ye=0">
    <vt:lpwstr>DDoAAB+LCAAAAAAABAAVmrWS61oQRT9IgZiCFwgtZs7EzKyvf3ODceQqW+d0771WjXGEhAiUxBmUw2iWpRiepDmUoFEGhgmIpPZeIdG9a31j/Nif1aEurFep85XzglgaEHYcEj2m0Y4y6KK7AJGz/MaeALUcWvI9ayjq6abUwpw7QQkNj6Cwa7M+QXdCHAPk/JCWWtXEpFzjhNjQ751MbhzsxOFPXUT9PDpHH/VL9deUGPgzjpsX9QEKda6NkLG</vt:lpwstr>
  </property>
  <property fmtid="{D5CDD505-2E9C-101B-9397-08002B2CF9AE}" pid="4" name="x1ye=1">
    <vt:lpwstr>2qWo7TELwawPJ4rFzQnEeQF6Gv12b8KE+qvfoMX5PJtGQ2zyFOqc5hRhZRoXh1A1hBNrJSGxoZzIfnCYsfL0ixZA4fWf3ILVi5XJbxaReinxspGg2UFk70DSMfH2HBTwDs45P/F/3SaE8RTljNuMmvbunOU+hPzJYVSCTN31p1adho7UjUB611oUxquROfr2PCTAkaslDInRG1Bcs5bKLakLAVoCqJ5fqWgYlK1PuUhUj+z6BdTP6O+hsTr8NtD</vt:lpwstr>
  </property>
  <property fmtid="{D5CDD505-2E9C-101B-9397-08002B2CF9AE}" pid="5" name="x1ye=10">
    <vt:lpwstr>MlNp+TTIjmfLD6EMymIEAvkgeBgR/IgeueDr6BAm6fA3VmFLKbr2aZfk5pWJ9YOpxOptzKKJ2Xt0isPDhFUHNes0bbeZxgHUw3VsV7rD3Ay+quWfGd+DLylWx5xaWtiVqMfmcbCMnfjFv531na1c3431l099DADsGlaNNUOVgbgoKRE6nKnhcRRUDcQONWJh0svPkuqvYS1ampLPs9/Ko0DfOW1KecaDekxfM+DXL1KdWhJiY9W91ejl1sumJfq</vt:lpwstr>
  </property>
  <property fmtid="{D5CDD505-2E9C-101B-9397-08002B2CF9AE}" pid="6" name="x1ye=11">
    <vt:lpwstr>A8Z+SLU9LyERp//tsLZ3r9Y/U68diR5dT/ZOv96osAX8x7bqmBlKbE/4tQRxs+NmItCKunz+L5FRilm4PkgjYz6rwZDnojSamLJBpNtdaA7GwbP/VfF+OQqJ6wvBSx+jFUKBX4fv0AReNiasrhckfyYyhO4jEZjHaAZlEzxggjWP/YYucvPhDLs2QXFi0GYA5Nt9h3+RBtDXuWn+X8fIb8UjmyD1kicElu7+SZC88iKiADeYwFzZ9X3Xdza9OkZ</vt:lpwstr>
  </property>
  <property fmtid="{D5CDD505-2E9C-101B-9397-08002B2CF9AE}" pid="7" name="x1ye=12">
    <vt:lpwstr>mzWJzzXKDHlgzH1m0nnRmMxhh+2Hp5roJg5I68OZaAwfovXBAGeT6RdNZ2Otrfal7jE6NnejtE0rRzPOoXm8qqH3smLH6cpxL/6BhaANP+H6fkXOHzMbcbwu8Y8TWutSNAlUfbDQo2TpvRBZZxfMbkWTPiCIquvP+uOBaEU8hNApfq4JiRPRnr76YHOZN9X3U7lcXYEqfpLzvptS5U1PcXS5eVWhXnrezUBnr8EnBVmbRuAK5wlOt4pyEpfjj3O</vt:lpwstr>
  </property>
  <property fmtid="{D5CDD505-2E9C-101B-9397-08002B2CF9AE}" pid="8" name="x1ye=13">
    <vt:lpwstr>y5Ae8tI1IyHe7iiYYhSsL6lCiLsTz9g5IVShU1ZAIuJmJoWDoOsP9i9vYjaDv89zQ7Yg3VwULL5NxNekHk6qJ+D4lLAsY61/XAWWrAjluYEotlLkOH71wyWMPN8QsQKiyWz6BbaYYY6FeTHMlAzjWhyQS/TUGZrNd4LpA/V0ROQBKPtnfMOw5DmjZ7prJ2oVLbOErWJGkEC6Lat8CRXgWtoBUNBrZXpDk4EaZ7HzmyHryWCnhys8eW5lU2nOLhG</vt:lpwstr>
  </property>
  <property fmtid="{D5CDD505-2E9C-101B-9397-08002B2CF9AE}" pid="9" name="x1ye=14">
    <vt:lpwstr>eXmL7a86SgwO4eQP8RXIh1o7Fc1N8kJNx4lxDeG/hm/QpAVOJWGxonWAKUB0X+VNZM2rP3/Kn+RrGcOvmf9YfiXv374wLXJX9OkjjVWbyWuMhPd+n801oaPXZmohDDqxIMpgmmvJp1VqS998J/LwTSJ/aSOlWwBjfO/laRlkYrNTQ+IFKnnazRo5E4Sp5RPjxhazuqQZL77h59u/E3TB0gsdD451DvPZZRzdfBcezuYs4oM5WQUA+BG5SvErlO2</vt:lpwstr>
  </property>
  <property fmtid="{D5CDD505-2E9C-101B-9397-08002B2CF9AE}" pid="10" name="x1ye=15">
    <vt:lpwstr>822GM7JxvawNcoqCnZLF7CPYqMI2cYsvUecpGFDL5hJdInYvWYJljDOomxqyldPlbfHrteku7zFI1rUyL8YH4JUoEPjptkal82WnbHCDmligYVthb2MnRCtONHgWCfs3wYTBsy9eDdvOSG+eN2nbu4H+x1tvYSqsYslw4zyf0BarNNF32b3p6R7nn+wfxb+wVrj9WQ4u9BUgHYG4UyexEEcX1xWpBIC93ilFjetdytqeA6Jbqv3e/cMljSkAuUu</vt:lpwstr>
  </property>
  <property fmtid="{D5CDD505-2E9C-101B-9397-08002B2CF9AE}" pid="11" name="x1ye=16">
    <vt:lpwstr>julRW1ie9LQGtiEkkGu0KPmHOkomSpvEWnf8R+1fVAnQn+n5YzGarg3WTx2wLiz6bZU55gX9HSAUZHwuNjpVT3Y4t1K7liWDftauDsa6vQSOplTKU2XioNuM5xKqEAi7bGU6xDyeOq7HuYV4zgAXDeuRcWzKsPN0hVY+MciDQ+Q77xY6vs3yfEGMsz0P/JFcOBJitxSnBoWv7QNELzyPL1Eww9nIWBpI53QxV2G7Y7zwMiUEIOqWO0hkLBAX36h</vt:lpwstr>
  </property>
  <property fmtid="{D5CDD505-2E9C-101B-9397-08002B2CF9AE}" pid="12" name="x1ye=17">
    <vt:lpwstr>LZ3sh2axN8A6u8T4V7Xxk2TRAAY4LKwUEH2SgKwBTMK+sACJaWsKZJ+akhN3xT5o0AHNPA6XwkshX6CR4tzjwLI5NwwVtmIrxNazXHsU6+l5iXb0dioJchuzkvf/8bjkg9ZxKnzwJsKxw+zZU/A9ewP3dz1shooXvUcVJS75aFem7up8mreUHmQNv6/PcHQUaoO2p04KzoH0m/P7aI6boP5N/lJsDU39O5EdpdNoBt1Eb9/eEngsrTGJpcM8zoQ</vt:lpwstr>
  </property>
  <property fmtid="{D5CDD505-2E9C-101B-9397-08002B2CF9AE}" pid="13" name="x1ye=18">
    <vt:lpwstr>moyvw+r/3D1uvpi5oq1nVgdGvcWXuS4+RClz+0cE8WWCT9uXgjUk7OApBBs7fz/Sn7DUASCofm3VyWUqgwG3sL0nzuDVyO4L0A2nlzAMHT+sivmGG06k0g2YGSYfzaFr3Sb1eybdheKDtDuK1Q2x5aVTw+SzkVeR2ABIDeAqy4S5UHeVp/MpSq35F57tU8vSecRZqGeJGBsUANd1AnY23LSQjvJHqpKUyaPPjHzmitBiDdWvkpMgUFHDUC887yR</vt:lpwstr>
  </property>
  <property fmtid="{D5CDD505-2E9C-101B-9397-08002B2CF9AE}" pid="14" name="x1ye=19">
    <vt:lpwstr>7bnKrht/qSHNxG2FIvBgyWGqlVhObR+r/4pgPLUcr14sQd5p2/ZO8cFkiBmfMKEmtMNHF7eJ8pE7V0vioYb6E/VPytuorr8WW9agwarnMCoKD4s/QF/VkIoX/5Nv7kOOeK+soYp4WA5YWpp+kVvkjFh1RBUYQE7dVUwLX9MU1BXzf5l5kWbdGP9QbykvuHUWtAWpd74y94LR8zQaqMXPIf4QC4gHcr3s4vmyM6dWMF2B8dEVKeLIjmjbpfp9+uK</vt:lpwstr>
  </property>
  <property fmtid="{D5CDD505-2E9C-101B-9397-08002B2CF9AE}" pid="15" name="x1ye=2">
    <vt:lpwstr>0/kOjsXI3V8Ui3lQ/h46yfY3E05Ve2x/oKUTp3MX9N+5uiJTLy4WVgEAkOQ8pLNwTLtNObeG68774yMTv6uz4sd2lRLOSSV6AQl66HYySPqjv/PhEXeLldiI8T1q0yMN0gKj5yjSWeZ3VN66NWyOTbMCw+hRd5a9VoQ9wgm9gWrJuDYPBYsQXK1Npm3nYP1P77Gg1xtvsQo84pwqSJ8H10D1M09WsUXNTb6V8LeW8u3N/7XF0fqjlMDlfj+3R88</vt:lpwstr>
  </property>
  <property fmtid="{D5CDD505-2E9C-101B-9397-08002B2CF9AE}" pid="16" name="x1ye=20">
    <vt:lpwstr>H+z7PIzdoRSK+LcLZOl2pVSTFMGP/PJERweH5OmpPQuuj0l8gX1CneXm8zapVUWNSDTRkWwyGnGFW+WOmWRnVTOoFrNu9HDF/in6YGTwcveFA9YhHdn1+vtzNbYeQ4iUqEJ7JgVAQerY/LkLcSNZcxVQpZaeSWNM7aT6uSJeISxcHDJbfI6+xYjFVXPPuiAtOTEzCpdLT6tCg1/zQIt+LXkupMnf81Prvb5pmZlDmILthhwYpmXt3w3xdq0/7uu</vt:lpwstr>
  </property>
  <property fmtid="{D5CDD505-2E9C-101B-9397-08002B2CF9AE}" pid="17" name="x1ye=21">
    <vt:lpwstr>f0c/yLTGv5FE0xRFFBoN9oKgsToLdbrF81dUpMTJBDkY//mLo9iSCu8xIz+/QG5KiiUl89kosDRwKz9YfVuJ/MdszrZMGTfshrfEAz5q33eDdLAVc4rGmp69ET5Wq9JZrx1/WO8THRu/Uyzb+6Myf6iCmmsZqudm72hTS+BOO6u+t0duxHU14ItG9AJNh+h8XfUqxuR6la9lDSn8AIuJPmCqq+HeB8dGPTDrpJcXCj8QaEryudIApm3wahvMepB</vt:lpwstr>
  </property>
  <property fmtid="{D5CDD505-2E9C-101B-9397-08002B2CF9AE}" pid="18" name="x1ye=22">
    <vt:lpwstr>NAWt9TtbgqKGfimqso24MiEKcLolwL8UY6H46esdKJEfN3HYWDi84Nr3pFSFTM6QeH/Sq8exKbQEDgNTFPnSk6bvnBA5rV6IlFRt8is/trSvMeiPL4Oi36vLejywLopJDi6n9sQS80GoMngMRNpkWpWTeA4L4jDl2znyGmtyaTNfOtHSvb7mfVX8O1hGIF2lB7HZfEf/sitPeR5kR3MwHE665PzXH0WwOCIUGZ3F2BR0xJW6pWS/jqjvNvD3A6N</vt:lpwstr>
  </property>
  <property fmtid="{D5CDD505-2E9C-101B-9397-08002B2CF9AE}" pid="19" name="x1ye=23">
    <vt:lpwstr>50V6uAKEMYyZ330RI446I1RKK3jWdmxDe/3EqWYTQlcBxFd2BhaEZZnuNxwkpnrTyNUGietzUDGUFh76+9U/UcoSIChPg0nNymh/gbXXrFoqgd+/jyMraPl47yLbM774He/eQMJhdDaGAER2CvuTs9n5J+CQrq09VBdTt2GtxIVzPytYEAepEQ9Ix7LEifkHqxuFu1sTXgL0ufou6pf2cIV9GuEb7X1bG2RlWM83Ht7u0XubYUvMsmYm5pVAJJL</vt:lpwstr>
  </property>
  <property fmtid="{D5CDD505-2E9C-101B-9397-08002B2CF9AE}" pid="20" name="x1ye=24">
    <vt:lpwstr>Lb39jpkIaD3TXkIGIGN8C8WTEFdT5Fmy3+762CWcqM41k2YqWzyNMQz0SOZ5fyeOia58fDcSwcvvdwJnzo4J7Edf3widRufvRkmXO7RldTLGe/uEbq6P7kXFW5oPWwhy9kfD+6hkT1kv9w6QJpjtsL/05p0120snLlkwf44w9RR+9bZvf2o8N5LYD93mJnNV1GNjGunvstU/QxkLPdEqW+nw5HoPBx621CFW4nls5UK9dlRSfpTx1mM5od+HXop</vt:lpwstr>
  </property>
  <property fmtid="{D5CDD505-2E9C-101B-9397-08002B2CF9AE}" pid="21" name="x1ye=25">
    <vt:lpwstr>6GntQUsn+2uRkldLmkWDKrxoCAJkzyQJhFsfggDwwKjGAf9JnVxhNyD9jsAlBZSZp/2Pl3E7HTEkgdNeNLL750FVf+kW3vS46RLhngKq2m37+gGq9GqrIMGg2tT80paThyzvzxzgSd3P9WVUYUihSJm7b4cK69ihiOe7xjo2iOHTQ3Kk8dvVMoCDHQ8mS5gB8qRbJDIGkogMCv6EyO4+vn8mW5MZoR4d96pPD/UeNztZjmfXUYSYrHM+QSurj0U</vt:lpwstr>
  </property>
  <property fmtid="{D5CDD505-2E9C-101B-9397-08002B2CF9AE}" pid="22" name="x1ye=26">
    <vt:lpwstr>tfYlG/1QEIFgfd6vS6/nzespxqAwcd1xDN8BLLIWav1uWZ+KaAvbR1npYbtbcPhjlmS0CbGDivEx6lhatmYOHowkW0vt/z6d+QbkHSg4PQxKJ6/sbZV5taAVnoGbncKX14o5vSnetiVDUDkyZ5/P1p7xdmyG/c3fOXq7MAjgLq7xmPtSx77srfHcBpqRi8CkVMCju9X8oWWfVRxGHieT03L26MPy3Kt08N0+z4zp3dVL85rRP6zi/LH/kd1S6fY</vt:lpwstr>
  </property>
  <property fmtid="{D5CDD505-2E9C-101B-9397-08002B2CF9AE}" pid="23" name="x1ye=27">
    <vt:lpwstr>OAUpCXFd/0L7tvR4LUyt1SRfLXbZGH3pwzhwOmKBtmYseTZBfSIT1m+UZTJo9pWoYQ2q8hIvR6Vn3YIWf7vKYqnhB0/O088huryijmIAVHjjwAtb7uevxaB7WjTZyozHaA/+MhIDBlX40Gr5/fjwOavRPsMOBmaUtSmMevIZFASnZvTAW6pPOVKfGPKEpyvjWKQnlIGr7xlhQ5RrMq/Jj/WRHyoNZW5RP/et7I9JVzQSgHvT7UoO3b3koB4lKY9</vt:lpwstr>
  </property>
  <property fmtid="{D5CDD505-2E9C-101B-9397-08002B2CF9AE}" pid="24" name="x1ye=28">
    <vt:lpwstr>2XnYZEiL7oIC9PP+OjByEx5HIfLUmXIdZbDSksJJMjKHop3OWhLrJLZUf+ej/1x0d40y46gaJrNSnYKuN+O+b/u3C16uVO8eSSywSo0rFRpQTUPfPQ+Xlw/jojmOY0wKqsKfT3LCZ5Oh8JQvJOhTiXHrWoiPANkQ1+l8k8se/G4gkunHUIkgoScSxPcd2x8ibC9/+mYal0rNWFBAg5uqZH0CHvPuVI/awB8j1dyC5KYxFNXNSL3l9eqJE8/BEJg</vt:lpwstr>
  </property>
  <property fmtid="{D5CDD505-2E9C-101B-9397-08002B2CF9AE}" pid="25" name="x1ye=29">
    <vt:lpwstr>yVQBXmsjCtjApBimdM9RE49xbURGSdqI2fHyR0t23TLas/O16hTQymz/AO+3BFLgNOV4vyCGY+SA5v0RRhLsSGAgweXkRCWG/bZEwCDpqOP1i5U3gXxPv/J9hBcPbXj/AvbHVSYIPeEOFzRu836WfI53ep5cOvDlnGbD439L63fc8sMU/ROnoUD0b7b38chLObdC/RdO78/DJNr/xzCv4Zi2KujSobQBZzj+c1By1pF5oTZA9FfVN0Pu4do5Cym</vt:lpwstr>
  </property>
  <property fmtid="{D5CDD505-2E9C-101B-9397-08002B2CF9AE}" pid="26" name="x1ye=3">
    <vt:lpwstr>UH8AvqgZvBg+mRUAIlaDh2UOd6eBqiLjxPBtWklN1Ti6q10eQCefMkjuTmW69WPQh0xxn0La2NtDc/6RmpHvnXyBliHFm/ut20UZ0iVJkyK/C5eZTZl6jOgmroBgIMjkOfD3L/z+gWvZewYWWqWzpugGuNv/BpIzl3bq2FkT/Z0pf2a8SA6bhwzYzE+AYim4e+59iYF7mMLdNx/3B+G5B+zshy+ERpexq79IdIgvlVrddepL7WHCesnAqbGwXMA</vt:lpwstr>
  </property>
  <property fmtid="{D5CDD505-2E9C-101B-9397-08002B2CF9AE}" pid="27" name="x1ye=30">
    <vt:lpwstr>VJj05KoT2TeIcWvRElzH/Hldou0M0vti6tCpV/BYVKhgnWyvZ9fzfylxAbsWAyu6uKIIySA86A6LzIN+KvsQco9jWykYBNYL1UZT44aP8E4hy7l+YdTTjiOwoQNsUpxAYjsoNrAngeZOS2CwZCUHB82l7qGJfHimAU2kwLbLZigdVsu+RXNUS/3EP4OuWGx4+O589jWdIsJxiMMUXYg7TI16J8Ycee/hrnrxBibNq+eOKuWra5QaUQGauAeILUo</vt:lpwstr>
  </property>
  <property fmtid="{D5CDD505-2E9C-101B-9397-08002B2CF9AE}" pid="28" name="x1ye=31">
    <vt:lpwstr>JbeO2MsdSt75oD0N7QfLLMVKS2CN5rCFP+1NM8q1eDh3TTRTchif+ezRYAhL9hJpdFyPHKXX3ovpjATsegonySbnXOpnjMqugeADrWF/rxFzfSYQRJJ+PP2Ei8vI72P6haDPwPz8xLl0Bdma6OCSHJHysAkj1ufR9P5CTEGO+rNPA2jLIjAOWbCjQvmPObZ0YPmNGsk/DlAL5a8qOBBObZ/W8Og7IH6YrtdXc7RdXyvAMXbH8h1AstMZL0fafm1</vt:lpwstr>
  </property>
  <property fmtid="{D5CDD505-2E9C-101B-9397-08002B2CF9AE}" pid="29" name="x1ye=32">
    <vt:lpwstr>cjhPG/n0SK+VxJer++7q0N/YsnZUZfBgaFZDp6rbL5HbMi+lFW9lyESMDv56zVAj1iqNLQOP7YaajVjHTuphZQDgA7mQ/KzC5wOeRWV/uyiWXeppmNWipcQdM/NE/eM870VLe+hiHnMsFfz2KhvBWhx07nQ6bfJAxJrr4ZZ9dMblDKINnRClHTqr6DPp1JR9Jbd5QI23YquxsmeVPE5P2G1X/amFgBOkFj20QcVhzOg+55ZQb67XX19IaUnheb7</vt:lpwstr>
  </property>
  <property fmtid="{D5CDD505-2E9C-101B-9397-08002B2CF9AE}" pid="30" name="x1ye=33">
    <vt:lpwstr>ufCrV6xqm3GPpY5mMTOnRze74E4NrVAvwTUoqtolLKPkAWtrJQ+3A6SLYHe9vo7W9IGX/XBXks4W6za8HNFtvQ0wXO6mDIT677qIoYvcuzLBoV4MTmT5yHWA6GohaR1NlnrS3ej+0hRgpyaKM8QrF/mLsH+fqIVp9snsHHNoK6ZEX75t1EITn7+9xaqjQSmVCkAcOXGOM7x9Wf8nmmOgZvhnAQpK7iiFOkZV+cY/uhC95MBwFkniUQ08nmzNdEq</vt:lpwstr>
  </property>
  <property fmtid="{D5CDD505-2E9C-101B-9397-08002B2CF9AE}" pid="31" name="x1ye=34">
    <vt:lpwstr>rZyhMg70m9OPa+MA5zrItG8Av/Vr/49nWn05M88LXg4xiWomKs/eF2eE2P+P6VkebKnZm4YKVQOlasLWuuqb3u+q89FtgMXnyPVExCujbq66BPzdAl8Q/Umjf0iBRO43zQ5W7sxLEPsZGwwh3pXoZMgbT/TXwVWwlUzD8mW1lXusiI+V42SJBgrX8yQVPIj3WRyIOq694KrY97H5afH15yxSKnnL7I0agtvLfFf5kh19e1twYVHQaeFkab994FK</vt:lpwstr>
  </property>
  <property fmtid="{D5CDD505-2E9C-101B-9397-08002B2CF9AE}" pid="32" name="x1ye=35">
    <vt:lpwstr>c59YNufDnrb1/aMh/TCcxJ/4f3n2/l4faVDdc5gTSBD3S4kGTTBeZgjKNgsK2xqjROYTuyC7l8TqxzkCDnFqPTuVEOVjG+Hy18Iv6JFbXZpxTIPYdDUc1Q7qng4mv1N4p5zmLkj30P5vaQc0HmOlGDZ5S9mWD0rJMf1mxmrIuHYpgNzV3/VUe9dCLj4MNTPmfnFrqkTfPvM7BnwBNhoCcH2Jad/rmEe7AOf73arcU7H1lJ2f1oMRueGJPLe3aOs</vt:lpwstr>
  </property>
  <property fmtid="{D5CDD505-2E9C-101B-9397-08002B2CF9AE}" pid="33" name="x1ye=36">
    <vt:lpwstr>ePIikyzHPzTS+muVNJoRgrwKe1TKBoeQnqobwbHy9UI1kKhT5OenxMVov+eJ5JglyArIoYt2jV6s7atpXotd/SXgsXeoSnScIb/wcQ5/0rUYQqglXlkzbroBYOoNMXLfUDXQtMynW71gbrb9QfoF1B37FyHPYNFDwlkhgS8bB73XBAI2+1RFzrMAdkAS0v7BV4rOgDEQrrNI9ShDbWNu8gbs9wM/kRevqK+IQyo/kU69ZDaV6k7CBVPmOlLi/sb</vt:lpwstr>
  </property>
  <property fmtid="{D5CDD505-2E9C-101B-9397-08002B2CF9AE}" pid="34" name="x1ye=37">
    <vt:lpwstr>1RZEvRCjK57l+thqHDX6cqVI8xTp2m9M8zKSjyEZ0uX7asc7M5VCB9HufPnr/PtgOecTrqGhWB9hbDa/PWeSPu3JraPSP568x/HNPTnPONnDSans/kRRW+jDZDBvyZK9b5nGUeR1ri27svMPFiym5vGgF//qyMGF6PsxK4AMzz5qieBkgt/ck08ZtW6YVkFiTVn/2RpMGyQdnQZV4mm61TBJolpySGtKhU1x5vCn+FksNpHEpAeIIS4hsMp7v/w</vt:lpwstr>
  </property>
  <property fmtid="{D5CDD505-2E9C-101B-9397-08002B2CF9AE}" pid="35" name="x1ye=38">
    <vt:lpwstr>pzE7QKtqiLjEHK9W7AZ7PJrjjS2/hd12hcgcTWDwWIsH111Cq9FeXw92HRB4TjvOkSb1V+EFGKxJoHTPkVsD6YZ6MBqX9XYt0C/3vEdQMF6vSabWGu82zTX7uzRfWHExs8YT+7vls1D9V0UogUD0RSxKxJfxWFUcPnjP48QtKOSMGz48Y0LKq6aSiwVKOjIDBkUAZ9pvrC9uTmQbrJ+zdzA7iEBlyTVELTuBHM67pBLM6+gEZrgobm1dVn5ui+f</vt:lpwstr>
  </property>
  <property fmtid="{D5CDD505-2E9C-101B-9397-08002B2CF9AE}" pid="36" name="x1ye=39">
    <vt:lpwstr>8znlqqQhX9xipDg3PHJzwxR5fN5GKpy/VNlG9/PngROlzXV+6vIPVDZqxD1lwtooplXNZ+810NjBS044ZjT8I/YKiju50sqFzzJ2m17iBuFnSR5k7XDQMNsicWUaFj5mvq5GwcjAvWOEWSVx/aM8O7+0Ma75uuGsb4BBMGDi2fObPLopCVHZBgqIZUxs0GfcGgMJhuEgskKq9C6QFv59+u4Jes6f875hLsl4/W+76PV/dCD+Y1MG/GoDU8nNQ5+</vt:lpwstr>
  </property>
  <property fmtid="{D5CDD505-2E9C-101B-9397-08002B2CF9AE}" pid="37" name="x1ye=4">
    <vt:lpwstr>D3MCXr/t17zqS88KEez5LZV2C7h/I1w78GYOGV2MBqAQ11slYJr38KtztnDKQW+m+NZjIXWCEIsW4Ob0c5CpfZe6YeUiWy5vGIG9MQvJ7ymU7jhSDCmXJ7HPPmlR3zovd9+WkM/s5+BKpaXawmToUhhmjajcmIroOviVx8s/oFuXRbSodPCekj4JNArhy9/Rg9AOc1fAyI7dVKbqTqxb6KwSUQ+6/XKPhR4CPnguzYwSZm4ffgXm9xVapA6ZS2K</vt:lpwstr>
  </property>
  <property fmtid="{D5CDD505-2E9C-101B-9397-08002B2CF9AE}" pid="38" name="x1ye=40">
    <vt:lpwstr>eFxmP41aRHfLHHbq8bLAIpqTyyleyQ6NKXYTfwKM2zfRxkdO9lS+vS+ua78ASnCzknzZRqgPCQE+OWcJJg7liqr+i1pViXUR/+O6ldj7dK9ARMYDNOa1NbbNxOqJAviNcnx8kF4MhTCo1eSQne6OhqfxpeWRy6a4VWOyh/+dBAoRkUiYAIKdDIG3qHS7tNf8LvbvTE2Lofu3/JnRCuc8nHqk3InAxfjWdSWsjNw4ByRpVIS8hw5ctGAvNJpMNr+</vt:lpwstr>
  </property>
  <property fmtid="{D5CDD505-2E9C-101B-9397-08002B2CF9AE}" pid="39" name="x1ye=41">
    <vt:lpwstr>b2WU7a1HtE/P8GBPTp0ZxapvgYnvp9kP0atabz+DqtcWsGi/NwWWX32KBqkA1edvQ36U1Xbx90aybm/BKe4zHqsmBhs3CXIQgs6elITeEi/ATZdS5mGDW7f6mpyAU3JyC5Qqel9m7I7AnymXBA12RUeMP/ZKZccFYYbfE9HzDK+Wr2Pvkp6qpGbuUtED4TFgZOzKmvXK2OZePw0858kkmnTjOqD9GNRqANdU5ONHhz0ETDlWA+wcieRtXiEK92G</vt:lpwstr>
  </property>
  <property fmtid="{D5CDD505-2E9C-101B-9397-08002B2CF9AE}" pid="40" name="x1ye=42">
    <vt:lpwstr>tqfZhAJR2KhGfMM3QPX09eQ5pdU++8rWOStdTrL3FPWPRmHrby/KlrKlIoaZnQ6JNzW5jVJxMS6ExdUQ6YgzA8BDZhFhntOiWt8estCj3gJtMpGl4lKdn5UX3ePGiZu5ekNdpYbXTyjzkmKYBRJt8Du0CJlOgp9DEuquDfbnXE1hVHGTOIXFoDX1zgrTBag+VydGcSf+C0GBx/ho6ZraQp5fD0E+TtkTFMjOuRUxgY/GRGsvrtzL8jGakRdSfkA</vt:lpwstr>
  </property>
  <property fmtid="{D5CDD505-2E9C-101B-9397-08002B2CF9AE}" pid="41" name="x1ye=43">
    <vt:lpwstr>g7WTJkbYihkW/NmoefnyPy691uowz44GItzib48ZKjGZyKxcVBsqo/n6H+29q1Vn+dR/AJp82z2pe5JXrVk4SZKvv8kZT4DwUCfVPDSvOcTWlM+wOKHD6KvMtQBv9kU9BK4FkqUPqDYhqwjMkEmNXskxZ3c7BfT7n4cmTzILdbBY9E2jWON27KmYnEpPwXOes5RbMgFUoyb6Xt6/3Qu5NQaCCgmaCtaZ2z4I9oBSdE1WhPLFa9ALg7zJKFHwj6C</vt:lpwstr>
  </property>
  <property fmtid="{D5CDD505-2E9C-101B-9397-08002B2CF9AE}" pid="42" name="x1ye=44">
    <vt:lpwstr>bhfeIo4TxdlBiUFk35YSLR+tfjG2mO2ukTQkw7MnXdw/HbPW7QhKY9q65aqQo51+cYkeL3+R9PKHaHzSbyWLf8r8eLX+k/D88aUEgNRXQGMu3Avgs2P6O3fagX4cjLnQGeIvM8FUc6+HYafl0VBgrWKOzWhyTYyzO10BMkBZ28V1amSPhR4WaSwWTLNBmrj0ExXmGTx7S2azYfLVicEKNTKEIBr4x91veB9RhhcGVTuX8SQLmjAhB4Cx4S/SXYN</vt:lpwstr>
  </property>
  <property fmtid="{D5CDD505-2E9C-101B-9397-08002B2CF9AE}" pid="43" name="x1ye=45">
    <vt:lpwstr>6GhgHKonhRfFCHe4+Do76a8RlbtUhwqDakDloJO+Lhc4/SDEVWyIAnWVWvUx6G2RbxWWjc3Ic2jfvYlSyKpFUhdSksvsV7qIDo06JkuFrgOR6lCU9b8Wz7HSw9IikJCCuvdp+9PTARwpvT7GAKNio9p2ARcLnYOn9rQIj/K1axnhLLPxUAx+f7ccCiiy8/rjIv66JXM9nCTIShF4n/8T7/Bgz6hMsNarCr803XAPsnO7mS6VILtfOHFZuVrcWUE</vt:lpwstr>
  </property>
  <property fmtid="{D5CDD505-2E9C-101B-9397-08002B2CF9AE}" pid="44" name="x1ye=46">
    <vt:lpwstr>3gVxPv1xFqah+xTAWKV+l12EnU+CBmmZLkKPswgNm/hcxUy/3dsTq/oALqTgD95LpwkA3ypSNFUhj2r6hwVIOg3Rpm/cOhRXCxMpJxAvEzgG/X6yk66XAWNK3grYXsMeMmzhd80C6q+CwLPIEj0UBtdXh6NfbA8eptFYPy620d8B5A/pIUfMFYX6DsIhTeQQoxkT9EriEyvJD1NbFaOpVQc9q/UbJsQoVwEFf3TmsLsdo2Sv5cJgUWDmh/umrIo</vt:lpwstr>
  </property>
  <property fmtid="{D5CDD505-2E9C-101B-9397-08002B2CF9AE}" pid="45" name="x1ye=47">
    <vt:lpwstr>lJDaUbFdRgx1nYvVRZYxHvoSjE2bM7nBmQVtHORD3pl2IiRpqkzf3PvbZwZh2YSt9gmjXKeADvdw0NreK9qoUV/Y9U6lxUc2lbdcj94hgMl66VG1zDV6f5xVM5MS7m9Mu2xUQVSwuj8LXYtJc5daX0jol+5WRw6r7CRx94hgtaG/tmSQfPbn6zAcYbcfYr739v0hMa3qQCI79GiDZuYYYfTOMx7vn1gzgK5CLD39mK8FL6xdfwMV3THGmFUetO9</vt:lpwstr>
  </property>
  <property fmtid="{D5CDD505-2E9C-101B-9397-08002B2CF9AE}" pid="46" name="x1ye=48">
    <vt:lpwstr>z19S9SeJRODlF1LyzTOaA0FRARstFt9KDKz5O1E7Vdy71+jKeX4PUT9WAneSkKSwZZHKLIk+dC9MfAmGvQd9t9EbC4RPJlg9eoQ1okExzJC6thRHImNvvOXEZpRowZO1lRAUpxxpj3J85tErmX28/SYE2Q/YJqCOoHHtHc4dzIv+wzKCdUnmA6s8KsO2+LESUqA99VfgfPf7iJOTYXUz6G/gJP/gZmt2kXgoz5357FHrmj/2HR1mD3Woay6+Cpg</vt:lpwstr>
  </property>
  <property fmtid="{D5CDD505-2E9C-101B-9397-08002B2CF9AE}" pid="47" name="x1ye=49">
    <vt:lpwstr>e3vRQuwYzmarIL1HzvQmPPssuiiIRvl5HVCUjc9q/XdJw/SeUx0+xwvJL0x7UcQAzqDRsJl4HppiCNbdvicZ3p8CtbwCc20tSUK1LZXrwsL9idcTVEItg8Ze8COp5lkqPqOM8i3lBo3Q6+0uO/RO4W9kG8pH2Ep/ApVZ8JxGITc3J+kf/GaFdQ7vePr9rPivhnX/18pUTEhsUkviJF6JGHxCxSA4i9iu3+aLGiJHqRxZW+CKsBS+nJ67KMBDMzZ</vt:lpwstr>
  </property>
  <property fmtid="{D5CDD505-2E9C-101B-9397-08002B2CF9AE}" pid="48" name="x1ye=5">
    <vt:lpwstr>rq/BI8swVEuO0a73s27ToEFU+u7wmeolRXA7r+P34dIIgfVu8hVoV8svS/ZNl9XPPfl6aYukrOHGeyF7CoQYR6RUpJeAazMnnvm2JEZ5J5JjVpF2Wev7x3yVn1A3Pq1UdDzU2oPvCVoqnEoH82OTaYbI9zEJCU8QOIGh402iPFeOwqM6OwKPqI+FCBhBlrFjRLGE+gS9mX30RxK+rpkZngSRYWoj/4Bbm/V86A1OG2u6kPmr6nkBPCBdjOYiLrM</vt:lpwstr>
  </property>
  <property fmtid="{D5CDD505-2E9C-101B-9397-08002B2CF9AE}" pid="49" name="x1ye=50">
    <vt:lpwstr>R1xbWswjjXwFwH6v1NgdxCk+SAv91ONd+RPE3w/9red5domje8ywUM7ezvLh+enKwAbOHZKLocLlCn97+1tjRsuJXiVmb+3cPwQHQxZxIWcm7WEn1i7yyx5racJATf8adcQp0TS/1//8stDB4AsY/LMgY9/2Skc2KotJh4P3gCD6bMHyLCjLdA6bquVtU/YDDlTy04hD1WQ6KJsvOzXr+ZOfq7y1oprEDP6csYWo5yJXZbPbtHIjSsLkG9s1uRe</vt:lpwstr>
  </property>
  <property fmtid="{D5CDD505-2E9C-101B-9397-08002B2CF9AE}" pid="50" name="x1ye=51">
    <vt:lpwstr>g1uVJeGa2XTLrLlQ+orhkhveKbgz6/AtA9G+j9GgKnKO2p1i2zyHOsiIwA6+PWJ1YBdiROUov3VVqBFg1EI2p62ofRThITdbnmsehu7117blijqrsmFUmqKi2giCi2zmgKcVn5l/lqbdHaJDw4JP8s21vTylH0ZnG29qjZbYs+cUny5fWw2Ntx3ElM4rV38Inoein/LhFtNM3qRHMZPceO5FjRK822a/o3tceD7bcts7MohIZdFObxz4XWOeWWO</vt:lpwstr>
  </property>
  <property fmtid="{D5CDD505-2E9C-101B-9397-08002B2CF9AE}" pid="51" name="x1ye=52">
    <vt:lpwstr>55wq6C2AVbGbFpuac3/1VefnPUAineOYxONxVGIFAT89r0yXffVBIno/8IUfyeLDF5Iu2AmEa9Iq055+EJwZrmj0tZoihE0YxOVnDwrIfXuLtIIa70yL1SFR077era33sTSRcTI9T2nDVTyhLRnPfdQl0oyW/mkDdJiviyInF0AYneQexiE/MSIHD12n1gzIRMuhpruNdw6iJyDNoFipkhmpBai0jpE87yrlIHDD7yfzMLi6Zdb3fpz7tKBqynS</vt:lpwstr>
  </property>
  <property fmtid="{D5CDD505-2E9C-101B-9397-08002B2CF9AE}" pid="52" name="x1ye=53">
    <vt:lpwstr>m98duy3c7NB8WE2EKKvGO1fvXwmYPkqgXEGSC3l6mQhU7vX1J7l0059rSR5rBKb3iitVprSirob/7jxWG/KXBuTat54oAs0YeJ0438OZyfy7Xh8wuDOMkAgHJjmk1GNA2n88Ylm5lbc9hsLi81J03zBv3pq+kpw98SoEHJvmIt3SR2apW970LC4cxLPxJKvx8oGYOBoJb9PZnGqVNhttt7EqhuTryPmDRjCwWwHhHXtA4yFcVt3Pu3EhbwtZedS</vt:lpwstr>
  </property>
  <property fmtid="{D5CDD505-2E9C-101B-9397-08002B2CF9AE}" pid="53" name="x1ye=54">
    <vt:lpwstr>/fXlhxh678npRnq5RzbYuMW3/rpAjVRFc95T0v1L3bYzZYZ+ZGabIxeBPwqyfim6ICF07Y/S2yVfIc/xLNRHZiXEJxLcdxxgkmXhHg+SO0Pf7U/UNhg/+diiH33RzwoaqqXOBsHeVhb9JlaRpFjC2Exl/XJgB+xyve/f1BUFmaWWIbGQrdPwJH9SNGrKH+YXuIEtoiiIK0zz/WNM8QUpcCpCk2/0sgh3yDnYgCgDjqnPat1Xyk0Y/dWowdU91ks</vt:lpwstr>
  </property>
  <property fmtid="{D5CDD505-2E9C-101B-9397-08002B2CF9AE}" pid="54" name="x1ye=55">
    <vt:lpwstr>Yve8eLc+UcYCeDoJKkKWPylNo4/Ji7Mf67XSFuKdGtOnZaaarZEv+kfH2gnRNBGLL9J7F08Ccl4Jwp9NoqHa0Nc9WcgjbHVjrm6/lIBt9JU3cgRDRiB2r3ws6gzYtj/9b/6XJLI41EzZ6mHkz9VAPBuyc/Ji7UXCfN0IeUMnx+0sQ3NPtvDCKk/PuRQuQBY3M1X8cAjhriU7X2Sr51OaKHypltNQdIkJs4ixR+NLN7GoKcN08rr7EXmHoGTjRS/</vt:lpwstr>
  </property>
  <property fmtid="{D5CDD505-2E9C-101B-9397-08002B2CF9AE}" pid="55" name="x1ye=56">
    <vt:lpwstr>TTpbnJ189QLrtpfhkfi7gfw5A/0N65fK06FapC7ek3CwWMpikTkPHGe7wfmTmkzziSFLLHSilz32J+qpZjzCpERNjKvyjeQSMayj4DF0fBcXopCG5rhzabod/riJU/zQfywmODcp00gBnpX7HBKJZPrwQP/QcmAGGZYpDE3GUh8syFZSIv0zUGSFYHynAVS1/5rzPrG/743KIiIk8er09M99Pld1ucLtk4lPro4pwwbdKl4AnTKaEfuydRbv7HY</vt:lpwstr>
  </property>
  <property fmtid="{D5CDD505-2E9C-101B-9397-08002B2CF9AE}" pid="56" name="x1ye=57">
    <vt:lpwstr>cmXzEUc34syqDxqDdGJAsLW7EgZPO/EkZcWFMQQ+z0vaRclHQazrPug3BU3qZ+2Y+BFwbhGqgoS5Nki6qK3QDhMrJDZQ0k/y2HiYBNGK7HOXQ2JLxokJy+i4F2jpA0n8aS4N6CGSQAf35Oc5MndXXpxqkJekCxOkcHA7Yoh7gXUAw++oRqCpfG2K0aV0FSfZsXKurdiulgoAp4iUZOtOzx0DTilbFGJdYNFBQPJ3QiHF/28cFsH8iltEhCm24u1</vt:lpwstr>
  </property>
  <property fmtid="{D5CDD505-2E9C-101B-9397-08002B2CF9AE}" pid="57" name="x1ye=58">
    <vt:lpwstr>cmjlr/pbSUCJ6n4BApGyFKs79NJOrDXuvJvt+yUmag5KWguC4WIRaj+uvqzNmanOADqUpPY5THOqKDejBhnNf+nvbEPpUzHyol19ZBrsxcaxVxCphLn8Yw1aTImvZn7C0nJr/4wp4l/6HxiCFHsZZ6erKzpTI3Lw8hrDvm6Yz3gC/Lj1qKCE3/uoxeRtwz/FBnueVcpluV2tFpD6LDlrpOHQw6aOa//wGESTxdDDoAAA==</vt:lpwstr>
  </property>
  <property fmtid="{D5CDD505-2E9C-101B-9397-08002B2CF9AE}" pid="58" name="x1ye=6">
    <vt:lpwstr>iFNMJPD1XeS+Bq8uz1TAIP3JIA0pvVP3U3IqdqfbO/kbaSqIEWebTRo5kbAynFlFt2E2ieQf6xKa2PO0I0low1muJ0clv49bNkjnPwilfCtht5VFtefSGZRCggmilHUZW8Lt2Nyg4vGaQXU4R/PqQhR7h5asSzVRgAJabgliBeSCE64N+eFyaLXSKpNKLsF1oHdcxar6bQ2G/AHC9U6eVqen+BhnorAXENLnAKifmlL8wEu+TCo+SGWqvbmmSPD</vt:lpwstr>
  </property>
  <property fmtid="{D5CDD505-2E9C-101B-9397-08002B2CF9AE}" pid="59" name="x1ye=7">
    <vt:lpwstr>1zToi9ZAVptlZIUX2m0OgSjEOTMQLs9gJG4oc62467JjHDzmYlBVpN67POpj/6M198Tnzm2iBnWcG+2Wwv++kP+kG9/Z6Baq6hUEu0X+Cw7/3aXACB2TZjlDrwHf+Dmg8bX8ko/1OufRpE59T2Mmlz9pqoJZbJbdZFiXVvpV42C9Qi93Rplb/8tcHsjJOuAygr8zpusXqyngCxcybgjpDnZpytFUSEoJUb4OuvcuXKek6pd5rOusUNYDDUMW3XH</vt:lpwstr>
  </property>
  <property fmtid="{D5CDD505-2E9C-101B-9397-08002B2CF9AE}" pid="60" name="x1ye=8">
    <vt:lpwstr>O74ATfYXl1yEO/4+aufUU3y9igKrDmFhXGK2nUweMc06tvs6P5/UW4uVOvsJQPPbg75EiJv6u/H8VJubmOG1PcHkZ0SPoIhhXRB/y0Gto32w9RU/Jqk6zqrE9cLS3p4EpGiA3hbv80ljF4pCF0la9MPEAHyq7U9dxL93PHU7A6bxROXImxA8wpNFKqLnDvBgL3BkMr+tCd8vlrZBz2LKFQ84hVe36rB21WXrXWigY699bsTBA/MMRtCvl2nRN4N</vt:lpwstr>
  </property>
  <property fmtid="{D5CDD505-2E9C-101B-9397-08002B2CF9AE}" pid="61" name="x1ye=9">
    <vt:lpwstr>ce97hpw6UnYcCTtbCEq6wJlO/yVaUvkWu2ChTM7TDy19Ga8rFQLvk/Axq6mDkqseoSwcOUlUbkwtEn1VSMJxLVf3N0kdO6nb14A7mSvR3r0iCnA4zYVQ8sSKDtrj71ySxcxEo4uklnOs5CF5Aq9M0qrJzxbSvSTGAfJvvVPgBJlnH/mSrcNMaMJADnNZOf5ea710ZIkn83O0FfINPMacdxgyQMXRjpfG4FqTbVT/TAvb4paGe7IMomhKcnh9Abf</vt:lpwstr>
  </property>
</Properties>
</file>